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2020-2021 учебный год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844FD8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844F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инейка «Первый звонок»</w:t>
            </w:r>
            <w:r w:rsidR="00844F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(классные часы)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063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844FD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 ОБЖ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правоохранительные органы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0632F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Соревнование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бадминтону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</w:t>
            </w: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пионерский сбор  «Пионеры-герои», фестиваль патриотической песни,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</w:t>
            </w:r>
            <w:r w:rsidRPr="000632F5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«Письмо солдату»</w:t>
            </w:r>
            <w:r w:rsidRPr="000632F5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Федотова Е.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кружков,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учителя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Мурашов А.В.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Казарин М.Д.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Казарин М.Д.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Цуркан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Веселый крестик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Строевая подготовка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Бараковский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Яхтинг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44FD8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Чернавский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Ученический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Общешкольное отчетное собрание учащихся:  отчеты членов Ученического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«Чистый поселок - чистая планета», «Памяти павших»,  «О сердца к сердцу», «Посади дерево», «Подарок младшему другу», «Помощь пожилому односельчанину на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ружка</w:t>
            </w:r>
            <w:proofErr w:type="spellEnd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«Музейное дело»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</w:t>
            </w: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ружка</w:t>
            </w:r>
            <w:proofErr w:type="spellEnd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«Музейное дело»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«Подари ребенку день», </w:t>
            </w:r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632F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семья!»,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милосердия»,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Федотова Е.С.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</w:tbl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2020-2021 учебный год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063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23147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 ОБЖ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правоохранительные органы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23147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</w:t>
            </w:r>
            <w:r w:rsidR="002314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ь»: Фотовыставка.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0632F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Соревнование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бадминтону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0632F5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День науки в школе: защита проектов и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Федотова Е.С.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кружков,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 физкультуры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Баскетбол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Казарин М.Д.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Волейбол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Казарин М.Д.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Легкая атлетика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Казарин М.Д.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231476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Сморкалова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Ученический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8E7A2F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Pr="000632F5" w:rsidRDefault="008E7A2F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Pr="000632F5" w:rsidRDefault="008E7A2F" w:rsidP="000632F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Pr="000632F5" w:rsidRDefault="008E7A2F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Default="008E7A2F">
            <w:r w:rsidRPr="00ED3D8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8E7A2F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Pr="000632F5" w:rsidRDefault="008E7A2F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Pr="000632F5" w:rsidRDefault="008E7A2F" w:rsidP="000632F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Pr="000632F5" w:rsidRDefault="008E7A2F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2F" w:rsidRDefault="008E7A2F">
            <w:r w:rsidRPr="00ED3D8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Ученического 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</w:t>
            </w:r>
            <w:proofErr w:type="gramStart"/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063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ружка</w:t>
            </w:r>
            <w:proofErr w:type="spellEnd"/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«Музейное дело»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</w:t>
            </w: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0632F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«Подари ребенку день», </w:t>
            </w:r>
            <w:r w:rsidRPr="000632F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632F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вечер, «Мама, папа, я – отличная семья!»,</w:t>
            </w: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милосердия», выпускной вечер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Семенищева Е.В.</w:t>
            </w:r>
            <w:r w:rsidR="000632F5"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8E7A2F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Федотова Е.С.</w:t>
            </w:r>
            <w:bookmarkStart w:id="0" w:name="_GoBack"/>
            <w:bookmarkEnd w:id="0"/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32F5" w:rsidRPr="000632F5" w:rsidTr="00844FD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32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Pr="000632F5" w:rsidRDefault="000632F5" w:rsidP="000632F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2F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</w:tbl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632F5" w:rsidRPr="000632F5" w:rsidRDefault="000632F5" w:rsidP="000632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632F5" w:rsidRPr="000632F5" w:rsidRDefault="000632F5" w:rsidP="000632F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AC4B70" w:rsidRDefault="00AC4B70"/>
    <w:sectPr w:rsidR="00AC4B70" w:rsidSect="000632F5">
      <w:footerReference w:type="default" r:id="rId8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E7" w:rsidRDefault="001A07E7">
      <w:pPr>
        <w:spacing w:after="0" w:line="240" w:lineRule="auto"/>
      </w:pPr>
      <w:r>
        <w:separator/>
      </w:r>
    </w:p>
  </w:endnote>
  <w:endnote w:type="continuationSeparator" w:id="0">
    <w:p w:rsidR="001A07E7" w:rsidRDefault="001A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D8" w:rsidRPr="00BD5383" w:rsidRDefault="00844FD8" w:rsidP="00844FD8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8E7A2F" w:rsidRPr="008E7A2F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844FD8" w:rsidRDefault="00844FD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E7" w:rsidRDefault="001A07E7">
      <w:pPr>
        <w:spacing w:after="0" w:line="240" w:lineRule="auto"/>
      </w:pPr>
      <w:r>
        <w:separator/>
      </w:r>
    </w:p>
  </w:footnote>
  <w:footnote w:type="continuationSeparator" w:id="0">
    <w:p w:rsidR="001A07E7" w:rsidRDefault="001A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7C"/>
    <w:rsid w:val="000632F5"/>
    <w:rsid w:val="001A07E7"/>
    <w:rsid w:val="00231476"/>
    <w:rsid w:val="0059667C"/>
    <w:rsid w:val="00844FD8"/>
    <w:rsid w:val="008E7A2F"/>
    <w:rsid w:val="00A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2F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0632F5"/>
  </w:style>
  <w:style w:type="paragraph" w:customStyle="1" w:styleId="ParaAttribute30">
    <w:name w:val="ParaAttribute30"/>
    <w:rsid w:val="000632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632F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0632F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6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632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632F5"/>
    <w:rPr>
      <w:vertAlign w:val="superscript"/>
    </w:rPr>
  </w:style>
  <w:style w:type="paragraph" w:customStyle="1" w:styleId="ParaAttribute38">
    <w:name w:val="ParaAttribute38"/>
    <w:rsid w:val="000632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632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632F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632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632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632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0632F5"/>
    <w:rPr>
      <w:rFonts w:ascii="Times New Roman" w:eastAsia="Times New Roman"/>
      <w:sz w:val="28"/>
    </w:rPr>
  </w:style>
  <w:style w:type="character" w:customStyle="1" w:styleId="CharAttribute3">
    <w:name w:val="CharAttribute3"/>
    <w:rsid w:val="000632F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632F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632F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632F5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632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0632F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632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632F5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632F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632F5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632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632F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0632F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632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632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632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0632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632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632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0632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0632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0632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632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0632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632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632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632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632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632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632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632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0632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0632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0632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0632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0632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0632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0632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0632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0632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0632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0632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0632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0632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0632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0632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0632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632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632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632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0632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0632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0632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0632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0632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0632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0632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0632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0632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0632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0632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0632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0632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0632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0632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0632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0632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0632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0632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0632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0632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0632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0632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0632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0632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0632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0632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0632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0632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0632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0632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0632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0632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0632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632F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632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632F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632F5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632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32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32F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32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32F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632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32F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0632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632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0632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632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632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632F5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6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632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0632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632F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632F5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632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632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632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632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632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632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632F5"/>
  </w:style>
  <w:style w:type="table" w:styleId="af9">
    <w:name w:val="Table Grid"/>
    <w:basedOn w:val="a1"/>
    <w:uiPriority w:val="59"/>
    <w:rsid w:val="000632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6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632F5"/>
  </w:style>
  <w:style w:type="paragraph" w:customStyle="1" w:styleId="ParaAttribute7">
    <w:name w:val="ParaAttribute7"/>
    <w:rsid w:val="000632F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632F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632F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063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2F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0632F5"/>
  </w:style>
  <w:style w:type="paragraph" w:customStyle="1" w:styleId="ParaAttribute30">
    <w:name w:val="ParaAttribute30"/>
    <w:rsid w:val="000632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632F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0632F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6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632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632F5"/>
    <w:rPr>
      <w:vertAlign w:val="superscript"/>
    </w:rPr>
  </w:style>
  <w:style w:type="paragraph" w:customStyle="1" w:styleId="ParaAttribute38">
    <w:name w:val="ParaAttribute38"/>
    <w:rsid w:val="000632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632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632F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632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632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632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0632F5"/>
    <w:rPr>
      <w:rFonts w:ascii="Times New Roman" w:eastAsia="Times New Roman"/>
      <w:sz w:val="28"/>
    </w:rPr>
  </w:style>
  <w:style w:type="character" w:customStyle="1" w:styleId="CharAttribute3">
    <w:name w:val="CharAttribute3"/>
    <w:rsid w:val="000632F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632F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632F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632F5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632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0632F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632F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632F5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632F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632F5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632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632F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0632F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632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632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632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0632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632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632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0632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0632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0632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632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0632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632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632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632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632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632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632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632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0632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0632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0632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0632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0632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0632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0632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0632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0632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0632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0632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0632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0632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0632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0632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0632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632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632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632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0632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0632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0632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0632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0632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0632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0632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0632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0632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0632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0632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0632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0632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0632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0632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0632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0632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0632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0632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0632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0632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0632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0632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0632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0632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0632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0632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0632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0632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0632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0632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0632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0632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0632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632F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632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632F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632F5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632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32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32F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32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32F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632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32F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0632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632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0632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632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632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632F5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6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632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0632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632F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632F5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632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632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632F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632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632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632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632F5"/>
  </w:style>
  <w:style w:type="table" w:styleId="af9">
    <w:name w:val="Table Grid"/>
    <w:basedOn w:val="a1"/>
    <w:uiPriority w:val="59"/>
    <w:rsid w:val="000632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6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632F5"/>
  </w:style>
  <w:style w:type="paragraph" w:customStyle="1" w:styleId="ParaAttribute7">
    <w:name w:val="ParaAttribute7"/>
    <w:rsid w:val="000632F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632F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632F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063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3</cp:revision>
  <dcterms:created xsi:type="dcterms:W3CDTF">2020-09-18T05:17:00Z</dcterms:created>
  <dcterms:modified xsi:type="dcterms:W3CDTF">2021-02-11T06:40:00Z</dcterms:modified>
</cp:coreProperties>
</file>